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38" w:rsidRPr="00206987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Приложение </w:t>
      </w:r>
    </w:p>
    <w:p w:rsidR="00D55938" w:rsidRPr="00206987" w:rsidRDefault="00D55938" w:rsidP="00D55938">
      <w:pPr>
        <w:spacing w:after="0" w:line="240" w:lineRule="auto"/>
        <w:ind w:left="9072"/>
        <w:rPr>
          <w:rFonts w:ascii="Times New Roman" w:hAnsi="Times New Roman"/>
          <w:sz w:val="24"/>
          <w:szCs w:val="26"/>
        </w:rPr>
      </w:pPr>
      <w:r w:rsidRPr="00206987">
        <w:rPr>
          <w:rFonts w:ascii="Times New Roman" w:hAnsi="Times New Roman"/>
          <w:sz w:val="24"/>
          <w:szCs w:val="26"/>
        </w:rPr>
        <w:t xml:space="preserve">к распоряжению администрации </w:t>
      </w:r>
      <w:r w:rsidR="00B76DA6">
        <w:rPr>
          <w:rFonts w:ascii="Times New Roman" w:hAnsi="Times New Roman"/>
          <w:sz w:val="24"/>
          <w:szCs w:val="26"/>
        </w:rPr>
        <w:t>Евстратовского</w:t>
      </w:r>
      <w:r w:rsidRPr="00206987">
        <w:rPr>
          <w:rFonts w:ascii="Times New Roman" w:hAnsi="Times New Roman"/>
          <w:sz w:val="24"/>
          <w:szCs w:val="26"/>
        </w:rPr>
        <w:t xml:space="preserve"> сельского поселения Россошанского муниципального района Воронежской области от </w:t>
      </w:r>
      <w:r w:rsidR="00B76DA6">
        <w:rPr>
          <w:rFonts w:ascii="Times New Roman" w:hAnsi="Times New Roman"/>
          <w:sz w:val="26"/>
          <w:szCs w:val="26"/>
        </w:rPr>
        <w:t>20</w:t>
      </w:r>
      <w:r w:rsidR="00F716D5" w:rsidRPr="00F716D5">
        <w:rPr>
          <w:rFonts w:ascii="Times New Roman" w:hAnsi="Times New Roman"/>
          <w:sz w:val="26"/>
          <w:szCs w:val="26"/>
        </w:rPr>
        <w:t>.09.2024 года № 3</w:t>
      </w:r>
      <w:r w:rsidR="00B76DA6">
        <w:rPr>
          <w:rFonts w:ascii="Times New Roman" w:hAnsi="Times New Roman"/>
          <w:sz w:val="26"/>
          <w:szCs w:val="26"/>
        </w:rPr>
        <w:t>1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Типовая технологическая схема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Предоставления муниципальной услуги «</w:t>
      </w:r>
      <w:r w:rsidRPr="00504F6A">
        <w:rPr>
          <w:rFonts w:ascii="Times New Roman" w:hAnsi="Times New Roman"/>
          <w:b/>
          <w:bCs/>
          <w:sz w:val="18"/>
          <w:szCs w:val="28"/>
        </w:rPr>
        <w:t>Присвоение адреса объекту адресации, изменение и аннулирование такого адреса</w:t>
      </w:r>
      <w:r w:rsidRPr="00504F6A">
        <w:rPr>
          <w:rFonts w:ascii="Times New Roman" w:hAnsi="Times New Roman"/>
          <w:b/>
          <w:sz w:val="18"/>
          <w:szCs w:val="28"/>
        </w:rPr>
        <w:t xml:space="preserve">» </w:t>
      </w:r>
    </w:p>
    <w:p w:rsidR="00504F6A" w:rsidRPr="00504F6A" w:rsidRDefault="00504F6A" w:rsidP="00504F6A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65E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65E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165E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B76DA6">
              <w:rPr>
                <w:rFonts w:ascii="Times New Roman" w:hAnsi="Times New Roman"/>
                <w:sz w:val="18"/>
                <w:szCs w:val="18"/>
              </w:rPr>
              <w:t>Евстратовского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77165E" w:rsidRPr="0077165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504F6A" w:rsidRPr="0077165E" w:rsidRDefault="00C230CB" w:rsidP="00C230C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30CB">
              <w:rPr>
                <w:rFonts w:ascii="Times New Roman" w:hAnsi="Times New Roman"/>
                <w:sz w:val="18"/>
                <w:szCs w:val="18"/>
              </w:rPr>
              <w:t>3640100010000818513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504F6A" w:rsidRPr="0077165E" w:rsidRDefault="00C230CB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30CB">
              <w:rPr>
                <w:rFonts w:ascii="Times New Roman" w:hAnsi="Times New Roman"/>
                <w:sz w:val="18"/>
                <w:szCs w:val="18"/>
              </w:rPr>
              <w:t>«Присвоение адреса объекту адресации, изменение и аннулирование такого адреса»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504F6A" w:rsidRPr="0077165E" w:rsidRDefault="00504F6A" w:rsidP="000145E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 xml:space="preserve">Утвержден постановлением администрации </w:t>
            </w:r>
            <w:r w:rsidR="00B76DA6">
              <w:rPr>
                <w:rFonts w:ascii="Times New Roman" w:hAnsi="Times New Roman"/>
                <w:sz w:val="18"/>
                <w:szCs w:val="18"/>
              </w:rPr>
              <w:t>Евстратовского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77165E" w:rsidRPr="0077165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от </w:t>
            </w:r>
            <w:r w:rsidR="00C230CB">
              <w:rPr>
                <w:rFonts w:ascii="Times New Roman" w:hAnsi="Times New Roman"/>
                <w:sz w:val="18"/>
                <w:szCs w:val="18"/>
              </w:rPr>
              <w:t>20.11.2023 г. № 91</w:t>
            </w:r>
            <w:r w:rsidRPr="0077165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      </w:r>
            <w:r w:rsidR="00B76DA6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Евстратовского</w:t>
            </w:r>
            <w:r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сельского поселения </w:t>
            </w:r>
            <w:r w:rsidR="0077165E"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Россошанского</w:t>
            </w:r>
            <w:r w:rsidRPr="0077165E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муниципального района Воронежской области»</w:t>
            </w:r>
          </w:p>
        </w:tc>
      </w:tr>
      <w:tr w:rsidR="00504F6A" w:rsidRPr="0077165E" w:rsidTr="0077165E">
        <w:tc>
          <w:tcPr>
            <w:tcW w:w="225" w:type="pc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Перечень «подуслуг»</w:t>
            </w:r>
          </w:p>
        </w:tc>
        <w:tc>
          <w:tcPr>
            <w:tcW w:w="3640" w:type="pct"/>
          </w:tcPr>
          <w:p w:rsidR="00504F6A" w:rsidRPr="0077165E" w:rsidRDefault="00504F6A" w:rsidP="00504F6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4F6A" w:rsidRPr="0077165E" w:rsidTr="0077165E">
        <w:trPr>
          <w:trHeight w:val="300"/>
        </w:trPr>
        <w:tc>
          <w:tcPr>
            <w:tcW w:w="225" w:type="pct"/>
            <w:vMerge w:val="restart"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04F6A" w:rsidRPr="0077165E" w:rsidTr="0077165E">
        <w:trPr>
          <w:trHeight w:val="270"/>
        </w:trPr>
        <w:tc>
          <w:tcPr>
            <w:tcW w:w="225" w:type="pct"/>
            <w:vMerge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04F6A" w:rsidRPr="0077165E" w:rsidTr="0077165E">
        <w:trPr>
          <w:trHeight w:val="240"/>
        </w:trPr>
        <w:tc>
          <w:tcPr>
            <w:tcW w:w="225" w:type="pct"/>
            <w:vMerge/>
          </w:tcPr>
          <w:p w:rsidR="00504F6A" w:rsidRPr="0077165E" w:rsidRDefault="00504F6A" w:rsidP="00504F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77165E" w:rsidRDefault="00504F6A" w:rsidP="00504F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165E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«</w:t>
            </w:r>
            <w:r w:rsidRPr="00504F6A">
              <w:rPr>
                <w:rFonts w:ascii="Times New Roman" w:hAnsi="Times New Roman"/>
                <w:bCs/>
                <w:sz w:val="16"/>
              </w:rPr>
              <w:t>Присвоение адреса объекту адресации, изменение и аннулирование такого адреса</w:t>
            </w:r>
            <w:r w:rsidRPr="00504F6A">
              <w:rPr>
                <w:rFonts w:ascii="Times New Roman" w:hAnsi="Times New Roman"/>
                <w:sz w:val="16"/>
              </w:rPr>
              <w:t>»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667C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F6A">
              <w:rPr>
                <w:rFonts w:ascii="Times New Roman" w:hAnsi="Times New Roman"/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504F6A" w:rsidRPr="00504F6A" w:rsidRDefault="00504F6A" w:rsidP="00667C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504F6A" w:rsidRPr="00504F6A" w:rsidRDefault="00504F6A" w:rsidP="00667C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При подаче заявления </w:t>
            </w:r>
            <w:r w:rsidRPr="00504F6A">
              <w:rPr>
                <w:rFonts w:ascii="Times New Roman" w:hAnsi="Times New Roman"/>
                <w:b/>
                <w:sz w:val="16"/>
                <w:u w:val="single"/>
              </w:rPr>
              <w:t xml:space="preserve">не </w:t>
            </w:r>
            <w:r w:rsidRPr="00504F6A">
              <w:rPr>
                <w:rFonts w:ascii="Times New Roman" w:hAnsi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667C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04F6A">
              <w:rPr>
                <w:rFonts w:ascii="Times New Roman" w:hAnsi="Times New Roman"/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504F6A" w:rsidRPr="00504F6A" w:rsidRDefault="00504F6A" w:rsidP="00667C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504F6A" w:rsidRPr="00504F6A" w:rsidRDefault="00504F6A" w:rsidP="00667CE9">
            <w:pPr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16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1. Основаниями для отказа в приеме документов, необходимых для предоставления Муниципальной услуги, являются: 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1.6. Заявление подано лицом, не имеющим полномочий представлять интересы Заявителя.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1.7. Наличие противоречивых сведений в запросе и приложенных к нему документах;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1.8.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4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 С заявлением обратилось лицо, не указанное в пункте 2.1 настоящего Административного регламента;</w:t>
            </w:r>
          </w:p>
          <w:p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504F6A" w:rsidRPr="00504F6A" w:rsidRDefault="00504F6A" w:rsidP="00504F6A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 предусмотрены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Плата за предоставление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r w:rsidR="00B76DA6">
              <w:rPr>
                <w:rFonts w:ascii="Times New Roman" w:hAnsi="Times New Roman"/>
                <w:sz w:val="18"/>
                <w:szCs w:val="18"/>
              </w:rPr>
              <w:t>Евстратовского</w:t>
            </w:r>
            <w:r w:rsidRPr="00504F6A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504F6A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667CE9">
              <w:rPr>
                <w:rFonts w:ascii="Times New Roman" w:hAnsi="Times New Roman"/>
                <w:sz w:val="18"/>
                <w:szCs w:val="18"/>
              </w:rPr>
              <w:t>г. Россошь</w:t>
            </w:r>
            <w:r w:rsidRPr="00504F6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услуг(www.gosuslugi.ru);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- Портал государственных и муниципальных услуг Воронежской области (</w:t>
            </w:r>
            <w:r w:rsidRPr="00504F6A"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www</w:t>
            </w:r>
            <w:r w:rsidRPr="00504F6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.pgu.govvr.ru).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504F6A" w:rsidRPr="00504F6A" w:rsidTr="0077165E">
        <w:tc>
          <w:tcPr>
            <w:tcW w:w="22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504F6A">
              <w:rPr>
                <w:rFonts w:ascii="Times New Roman" w:hAnsi="Times New Roman"/>
                <w:sz w:val="18"/>
              </w:rPr>
              <w:t xml:space="preserve">- в администрации </w:t>
            </w:r>
            <w:r w:rsidR="00B76DA6">
              <w:rPr>
                <w:rFonts w:ascii="Times New Roman" w:hAnsi="Times New Roman"/>
                <w:sz w:val="18"/>
              </w:rPr>
              <w:t>Евстратовского</w:t>
            </w:r>
            <w:r w:rsidRPr="00504F6A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8"/>
              </w:rPr>
              <w:t>Россошанского</w:t>
            </w:r>
            <w:r w:rsidRPr="00504F6A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r w:rsidR="00667CE9">
              <w:rPr>
                <w:rFonts w:ascii="Times New Roman" w:hAnsi="Times New Roman"/>
                <w:sz w:val="18"/>
              </w:rPr>
              <w:t xml:space="preserve">г. Россошь </w:t>
            </w:r>
            <w:r w:rsidRPr="00504F6A">
              <w:rPr>
                <w:rFonts w:ascii="Times New Roman" w:hAnsi="Times New Roman"/>
                <w:sz w:val="18"/>
              </w:rPr>
              <w:t>на бумажном носителе;</w:t>
            </w:r>
            <w:r w:rsidRPr="00504F6A">
              <w:rPr>
                <w:rFonts w:ascii="Times New Roman" w:hAnsi="Times New Roman"/>
                <w:sz w:val="18"/>
              </w:rPr>
              <w:br/>
            </w:r>
            <w:r w:rsidRPr="00504F6A">
              <w:rPr>
                <w:rFonts w:ascii="Times New Roman" w:hAnsi="Times New Roman"/>
                <w:sz w:val="18"/>
                <w:szCs w:val="18"/>
              </w:rPr>
              <w:t>- в личный кабинет Заявителя на ЕПГУ;</w:t>
            </w:r>
            <w:r w:rsidRPr="00504F6A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504F6A">
              <w:rPr>
                <w:rFonts w:ascii="Times New Roman" w:hAnsi="Times New Roman"/>
                <w:sz w:val="18"/>
                <w:szCs w:val="18"/>
              </w:rPr>
              <w:br/>
            </w:r>
            <w:r w:rsidRPr="00504F6A">
              <w:rPr>
                <w:rFonts w:ascii="Times New Roman" w:hAnsi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</w:t>
            </w:r>
            <w:r w:rsidRPr="00504F6A">
              <w:rPr>
                <w:rFonts w:ascii="Times New Roman" w:hAnsi="Times New Roman"/>
                <w:sz w:val="16"/>
              </w:rPr>
              <w:tab/>
              <w:t>Заявителями на получение Муниципальной услуги являются: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1)</w:t>
            </w:r>
            <w:r w:rsidRPr="00504F6A">
              <w:rPr>
                <w:rFonts w:ascii="Times New Roman" w:hAnsi="Times New Roman"/>
                <w:sz w:val="16"/>
              </w:rPr>
              <w:tab/>
              <w:t>собственники объекта адресации;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2) лица, обладающие одним из следующих вещных прав на объект адресации: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хозяйственного ведения;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оперативного управления;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пожизненно наследуемого владения;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- право постоянного (бессрочного) пользования;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4) от имени собственников помещений в многоквартирном доме – 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504F6A" w:rsidRPr="00504F6A" w:rsidRDefault="00504F6A" w:rsidP="00504F6A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lastRenderedPageBreak/>
              <w:t>2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b/>
                <w:sz w:val="12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 xml:space="preserve">- к заявлениям юридических лиц, указанных в 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нет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b/>
                <w:sz w:val="16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Категория документа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 Заявление о присвоении объекту адресации адреса или аннулировании его адреса (приложение 1 к технологической схеме)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3. Правоустанавливающие документы на землю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</w:t>
            </w:r>
            <w:r w:rsidRPr="00504F6A">
              <w:rPr>
                <w:rFonts w:ascii="Times New Roman" w:hAnsi="Times New Roman"/>
                <w:sz w:val="16"/>
              </w:rPr>
              <w:tab/>
      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1.1.</w:t>
            </w:r>
            <w:r w:rsidRPr="00504F6A">
              <w:rPr>
                <w:rFonts w:ascii="Times New Roman" w:hAnsi="Times New Roman"/>
                <w:sz w:val="16"/>
              </w:rPr>
              <w:tab/>
      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1.2.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1.3.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1.4.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1.5.</w:t>
            </w:r>
            <w:r w:rsidRPr="00504F6A">
              <w:rPr>
                <w:rFonts w:ascii="Times New Roman" w:hAnsi="Times New Roman"/>
                <w:sz w:val="16"/>
              </w:rPr>
              <w:tab/>
      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1.6.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(шаблон) документа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Заявление о присвоении объекту адресации адреса или аннулировании его адреса (приложение 1 к технологической схеме)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504F6A" w:rsidRPr="00504F6A" w:rsidTr="0077165E">
        <w:tc>
          <w:tcPr>
            <w:tcW w:w="189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</w:tr>
    </w:tbl>
    <w:p w:rsidR="00504F6A" w:rsidRPr="00504F6A" w:rsidRDefault="00504F6A" w:rsidP="00504F6A">
      <w:pPr>
        <w:spacing w:after="0"/>
        <w:jc w:val="both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625"/>
        <w:gridCol w:w="1664"/>
        <w:gridCol w:w="2236"/>
        <w:gridCol w:w="2039"/>
        <w:gridCol w:w="1119"/>
        <w:gridCol w:w="1678"/>
        <w:gridCol w:w="1664"/>
        <w:gridCol w:w="1664"/>
      </w:tblGrid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Наименование органа (организации), в адрес которого (ой) направляется межведомствен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ный запрос 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  <w:lang w:val="en-US"/>
              </w:rPr>
              <w:t>SID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электрон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ного сервиса</w:t>
            </w: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(шаблон)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2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ar-SA"/>
              </w:rPr>
              <w:t>документы, удостоверяющие права на землю или</w:t>
            </w:r>
            <w:r w:rsidRPr="00504F6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Администрация </w:t>
            </w:r>
            <w:r w:rsidR="00B76DA6">
              <w:rPr>
                <w:rFonts w:ascii="Times New Roman" w:hAnsi="Times New Roman"/>
                <w:sz w:val="16"/>
              </w:rPr>
              <w:t>Евстратовского</w:t>
            </w:r>
            <w:r w:rsidRPr="00504F6A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6"/>
              </w:rPr>
              <w:t>Россошанского</w:t>
            </w:r>
            <w:r w:rsidRPr="00504F6A">
              <w:rPr>
                <w:rFonts w:ascii="Times New Roman" w:hAnsi="Times New Roman"/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504F6A" w:rsidRPr="00504F6A" w:rsidRDefault="00C00EBD" w:rsidP="00504F6A">
            <w:pPr>
              <w:spacing w:after="0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Россошанский</w:t>
            </w:r>
            <w:r w:rsidR="00504F6A" w:rsidRPr="00504F6A">
              <w:rPr>
                <w:rFonts w:ascii="Times New Roman" w:hAnsi="Times New Roman"/>
                <w:sz w:val="16"/>
              </w:rPr>
              <w:t xml:space="preserve"> отдел управления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  <w:tr w:rsidR="00504F6A" w:rsidRPr="00504F6A" w:rsidTr="0077165E">
        <w:tc>
          <w:tcPr>
            <w:tcW w:w="536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45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28"/>
              </w:rPr>
              <w:t>кадастровая выписка об объектах недвижимости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74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Администрация </w:t>
            </w:r>
            <w:r w:rsidR="00B76DA6">
              <w:rPr>
                <w:rFonts w:ascii="Times New Roman" w:hAnsi="Times New Roman"/>
                <w:sz w:val="16"/>
              </w:rPr>
              <w:t>Евстратовского</w:t>
            </w:r>
            <w:r w:rsidRPr="00504F6A">
              <w:rPr>
                <w:rFonts w:ascii="Times New Roman" w:hAnsi="Times New Roman"/>
                <w:sz w:val="16"/>
              </w:rPr>
              <w:t xml:space="preserve"> сельского поселения </w:t>
            </w:r>
            <w:r w:rsidR="0077165E">
              <w:rPr>
                <w:rFonts w:ascii="Times New Roman" w:hAnsi="Times New Roman"/>
                <w:sz w:val="16"/>
              </w:rPr>
              <w:t>Россошанского</w:t>
            </w:r>
            <w:r w:rsidRPr="00504F6A">
              <w:rPr>
                <w:rFonts w:ascii="Times New Roman" w:hAnsi="Times New Roman"/>
                <w:sz w:val="16"/>
              </w:rPr>
              <w:t xml:space="preserve"> муниципального района</w:t>
            </w:r>
          </w:p>
        </w:tc>
        <w:tc>
          <w:tcPr>
            <w:tcW w:w="710" w:type="pc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  <w:szCs w:val="28"/>
              </w:rPr>
              <w:t xml:space="preserve">отдел </w:t>
            </w:r>
            <w:r w:rsidR="0077165E">
              <w:rPr>
                <w:rFonts w:ascii="Times New Roman" w:hAnsi="Times New Roman"/>
                <w:sz w:val="16"/>
                <w:szCs w:val="28"/>
              </w:rPr>
              <w:t>Россошанского</w:t>
            </w:r>
            <w:r w:rsidRPr="00504F6A">
              <w:rPr>
                <w:rFonts w:ascii="Times New Roman" w:hAnsi="Times New Roman"/>
                <w:sz w:val="16"/>
                <w:szCs w:val="28"/>
              </w:rPr>
              <w:t xml:space="preserve"> филиала ФГБУ «Федеральная Кадастровая Палата Росреестра» по Воронежской области</w:t>
            </w:r>
          </w:p>
        </w:tc>
        <w:tc>
          <w:tcPr>
            <w:tcW w:w="4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9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в программе СГИО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504F6A" w:rsidRPr="00504F6A" w:rsidTr="0077165E">
        <w:tc>
          <w:tcPr>
            <w:tcW w:w="182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Характеристика результата (положительный/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Образец документа/</w:t>
            </w:r>
          </w:p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504F6A" w:rsidRPr="00504F6A" w:rsidTr="0077165E">
        <w:tc>
          <w:tcPr>
            <w:tcW w:w="182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в МФЦ</w:t>
            </w:r>
          </w:p>
        </w:tc>
      </w:tr>
      <w:tr w:rsidR="00504F6A" w:rsidRPr="00504F6A" w:rsidTr="0077165E">
        <w:tc>
          <w:tcPr>
            <w:tcW w:w="18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504F6A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504F6A" w:rsidRPr="00504F6A" w:rsidTr="0077165E">
        <w:tc>
          <w:tcPr>
            <w:tcW w:w="18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Постановление администрации о присвоении объекту адресации адреса или его аннулировании </w:t>
            </w:r>
          </w:p>
        </w:tc>
        <w:tc>
          <w:tcPr>
            <w:tcW w:w="77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постоянно</w:t>
            </w:r>
          </w:p>
        </w:tc>
      </w:tr>
      <w:tr w:rsidR="00504F6A" w:rsidRPr="00504F6A" w:rsidTr="0077165E">
        <w:tc>
          <w:tcPr>
            <w:tcW w:w="18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Уведомление о мотивированном отказе в предоставлении </w:t>
            </w:r>
            <w:r w:rsidRPr="00504F6A">
              <w:rPr>
                <w:rFonts w:ascii="Times New Roman" w:hAnsi="Times New Roman"/>
                <w:sz w:val="16"/>
              </w:rPr>
              <w:lastRenderedPageBreak/>
              <w:t>муниципальной услуги</w:t>
            </w:r>
          </w:p>
        </w:tc>
        <w:tc>
          <w:tcPr>
            <w:tcW w:w="775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нет</w:t>
            </w:r>
          </w:p>
        </w:tc>
        <w:tc>
          <w:tcPr>
            <w:tcW w:w="738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 xml:space="preserve">заказным письмом с уведомлением о вручении либо по </w:t>
            </w:r>
            <w:r w:rsidRPr="00504F6A">
              <w:rPr>
                <w:rFonts w:ascii="Times New Roman" w:hAnsi="Times New Roman"/>
                <w:sz w:val="16"/>
              </w:rPr>
              <w:lastRenderedPageBreak/>
              <w:t>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5 лет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504F6A" w:rsidRPr="00504F6A" w:rsidTr="0077165E">
        <w:trPr>
          <w:trHeight w:val="517"/>
        </w:trPr>
        <w:tc>
          <w:tcPr>
            <w:tcW w:w="181" w:type="pct"/>
            <w:gridSpan w:val="2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№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Формы документов, необходимые для выполнения процедуры процесса</w:t>
            </w:r>
          </w:p>
        </w:tc>
      </w:tr>
      <w:tr w:rsidR="00504F6A" w:rsidRPr="00504F6A" w:rsidTr="0077165E">
        <w:trPr>
          <w:trHeight w:val="517"/>
        </w:trPr>
        <w:tc>
          <w:tcPr>
            <w:tcW w:w="181" w:type="pct"/>
            <w:gridSpan w:val="2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910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1102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  <w:tr w:rsidR="00504F6A" w:rsidRPr="00504F6A" w:rsidTr="0077165E">
        <w:tc>
          <w:tcPr>
            <w:tcW w:w="181" w:type="pct"/>
            <w:gridSpan w:val="2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910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1102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737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785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6</w:t>
            </w:r>
          </w:p>
        </w:tc>
        <w:tc>
          <w:tcPr>
            <w:tcW w:w="643" w:type="pc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7</w:t>
            </w: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Прием и регистрация заявления и прилагаемых к нему документов</w:t>
            </w:r>
          </w:p>
        </w:tc>
      </w:tr>
      <w:tr w:rsidR="00504F6A" w:rsidRPr="00504F6A" w:rsidTr="0077165E">
        <w:trPr>
          <w:trHeight w:val="975"/>
        </w:trPr>
        <w:tc>
          <w:tcPr>
            <w:tcW w:w="173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  <w:lang w:eastAsia="ar-SA"/>
              </w:rPr>
              <w:t xml:space="preserve">1. </w:t>
            </w:r>
            <w:r w:rsidRPr="00504F6A">
              <w:rPr>
                <w:rFonts w:ascii="Times New Roman" w:hAnsi="Times New Roman"/>
                <w:sz w:val="14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Форма заявления о присвоении объекту адресации адреса или аннулировании его адреса (Приложение 1 к технологической схеме).</w:t>
            </w: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Форма РЕШЕНИЯ О ПРИСВОЕНИИ АДРЕСА ОБЪЕКТУ АДРЕСАЦИИ (Приложение 2 к технологической схеме)</w:t>
            </w: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ФОРМА </w:t>
            </w:r>
          </w:p>
          <w:p w:rsidR="00504F6A" w:rsidRPr="00504F6A" w:rsidRDefault="00504F6A" w:rsidP="00504F6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РЕШЕНИЯ ОБ АННУЛИРОВАНИИ АДРЕСА ОБЪЕКТА АДРЕСАЦИИ (Приложение 3 к технологической схеме)</w:t>
            </w:r>
          </w:p>
        </w:tc>
      </w:tr>
      <w:tr w:rsidR="00504F6A" w:rsidRPr="00504F6A" w:rsidTr="0077165E">
        <w:trPr>
          <w:trHeight w:val="158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04F6A" w:rsidRPr="00504F6A" w:rsidRDefault="00504F6A" w:rsidP="00504F6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  <w:lang w:eastAsia="ar-SA"/>
              </w:rPr>
            </w:pP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</w:t>
            </w:r>
            <w:r w:rsidRPr="00504F6A">
              <w:rPr>
                <w:rFonts w:ascii="Times New Roman" w:hAnsi="Times New Roman"/>
                <w:sz w:val="14"/>
                <w:szCs w:val="28"/>
              </w:rPr>
              <w:t>.</w:t>
            </w:r>
            <w:r w:rsidRPr="00504F6A">
              <w:rPr>
                <w:rFonts w:ascii="Times New Roman" w:hAnsi="Times New Roman"/>
                <w:sz w:val="14"/>
              </w:rPr>
              <w:t>Причины отказа в приеме документов:</w:t>
            </w:r>
          </w:p>
          <w:p w:rsidR="00504F6A" w:rsidRPr="00504F6A" w:rsidRDefault="00504F6A" w:rsidP="00504F6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заявление не соответствует установленной форме, не поддается прочтению или содержит неоговоренные заявителем зачеркивания, </w:t>
            </w:r>
            <w:r w:rsidRPr="00504F6A">
              <w:rPr>
                <w:rFonts w:ascii="Times New Roman" w:hAnsi="Times New Roman"/>
                <w:sz w:val="14"/>
              </w:rPr>
              <w:lastRenderedPageBreak/>
              <w:t>исправления, подчистки.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504F6A" w:rsidRPr="00504F6A" w:rsidRDefault="00504F6A" w:rsidP="00504F6A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spacing w:after="0"/>
              <w:ind w:left="34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504F6A" w:rsidRPr="00504F6A" w:rsidTr="0077165E">
        <w:trPr>
          <w:trHeight w:val="27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ind w:left="35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ind w:left="35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программе СГИО</w:t>
            </w:r>
          </w:p>
        </w:tc>
      </w:tr>
      <w:tr w:rsidR="00504F6A" w:rsidRPr="00504F6A" w:rsidTr="0077165E">
        <w:trPr>
          <w:trHeight w:val="85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rPr>
          <w:trHeight w:val="140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 Основанием для отказа в предоставлении муниципальной услуги является: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наличие противоречий между заявленными и уже зарегистрированными правами;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Подготовка проекта постановления администрации о п</w:t>
            </w:r>
            <w:r w:rsidRPr="00504F6A">
              <w:rPr>
                <w:rFonts w:ascii="Times New Roman" w:hAnsi="Times New Roman"/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504F6A">
              <w:rPr>
                <w:rFonts w:ascii="Times New Roman" w:hAnsi="Times New Roman"/>
                <w:b/>
                <w:sz w:val="14"/>
              </w:rPr>
              <w:t xml:space="preserve"> или подготовка мотивированного отказа в предоставлении муниципальной услуги</w:t>
            </w:r>
          </w:p>
        </w:tc>
      </w:tr>
      <w:tr w:rsidR="00504F6A" w:rsidRPr="00504F6A" w:rsidTr="0077165E">
        <w:trPr>
          <w:trHeight w:val="833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Принятие решения о подготовке проекта постановления администрации о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п</w:t>
            </w:r>
            <w:r w:rsidRPr="00504F6A">
              <w:rPr>
                <w:rFonts w:ascii="Times New Roman" w:eastAsia="Times New Roman" w:hAnsi="Times New Roman"/>
                <w:bCs/>
                <w:sz w:val="14"/>
                <w:szCs w:val="2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14 рабочих дней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</w:tr>
      <w:tr w:rsidR="00504F6A" w:rsidRPr="00504F6A" w:rsidTr="0077165E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В случае наличия оснований, принимается решение об отказе в п</w:t>
            </w:r>
            <w:r w:rsidRPr="00504F6A">
              <w:rPr>
                <w:rFonts w:ascii="Times New Roman" w:hAnsi="Times New Roman"/>
                <w:bCs/>
                <w:sz w:val="1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  <w:tr w:rsidR="00504F6A" w:rsidRPr="00504F6A" w:rsidTr="0077165E">
        <w:tc>
          <w:tcPr>
            <w:tcW w:w="5000" w:type="pct"/>
            <w:gridSpan w:val="8"/>
          </w:tcPr>
          <w:p w:rsidR="00504F6A" w:rsidRPr="00504F6A" w:rsidRDefault="00504F6A" w:rsidP="00504F6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Направление заявителю постановления администрации о п</w:t>
            </w:r>
            <w:r w:rsidRPr="00504F6A">
              <w:rPr>
                <w:rFonts w:ascii="Times New Roman" w:hAnsi="Times New Roman"/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504F6A">
              <w:rPr>
                <w:rFonts w:ascii="Times New Roman" w:hAnsi="Times New Roman"/>
                <w:b/>
                <w:sz w:val="14"/>
              </w:rPr>
              <w:t xml:space="preserve"> либо уведомления о мотивированном отказе</w:t>
            </w:r>
          </w:p>
        </w:tc>
      </w:tr>
      <w:tr w:rsidR="00504F6A" w:rsidRPr="00504F6A" w:rsidTr="0077165E">
        <w:trPr>
          <w:trHeight w:val="182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Направление заявителю</w:t>
            </w:r>
            <w:r w:rsidR="007E550C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 xml:space="preserve">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 xml:space="preserve">постановления администрации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о </w:t>
            </w:r>
            <w:r w:rsidRPr="00504F6A"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п</w:t>
            </w:r>
            <w:r w:rsidRPr="00504F6A">
              <w:rPr>
                <w:rFonts w:ascii="Times New Roman" w:eastAsia="Times New Roman" w:hAnsi="Times New Roman"/>
                <w:bCs/>
                <w:sz w:val="14"/>
                <w:szCs w:val="2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заказным письмом с уведомлением о вручении; 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 w:rsidR="007E550C">
              <w:rPr>
                <w:rFonts w:ascii="Times New Roman" w:hAnsi="Times New Roman"/>
                <w:sz w:val="14"/>
              </w:rPr>
              <w:t xml:space="preserve"> </w:t>
            </w:r>
            <w:r w:rsidRPr="00504F6A">
              <w:rPr>
                <w:rFonts w:ascii="Times New Roman" w:hAnsi="Times New Roman"/>
                <w:sz w:val="14"/>
              </w:rPr>
              <w:t>подачи заявления;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11 рабочих дней</w:t>
            </w:r>
          </w:p>
        </w:tc>
        <w:tc>
          <w:tcPr>
            <w:tcW w:w="785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504F6A" w:rsidRPr="00504F6A" w:rsidRDefault="00504F6A" w:rsidP="00504F6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</w:tr>
      <w:tr w:rsidR="00504F6A" w:rsidRPr="00504F6A" w:rsidTr="0077165E">
        <w:trPr>
          <w:trHeight w:val="283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  <w:lang w:eastAsia="ar-SA"/>
              </w:rPr>
              <w:t>Направление заявителю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  <w:lang w:eastAsia="ar-SA"/>
              </w:rPr>
            </w:pPr>
            <w:r w:rsidRPr="00504F6A">
              <w:rPr>
                <w:rFonts w:ascii="Times New Roman" w:hAnsi="Times New Roman"/>
                <w:sz w:val="14"/>
              </w:rPr>
              <w:t>уведомления о мотивированном отказе в предоставлении муниципальной услуги</w:t>
            </w:r>
          </w:p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заказным письмом с уведомлением о вручении; </w:t>
            </w:r>
          </w:p>
          <w:p w:rsidR="00504F6A" w:rsidRPr="00504F6A" w:rsidRDefault="00504F6A" w:rsidP="00504F6A">
            <w:pPr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 w:rsidR="007E550C">
              <w:rPr>
                <w:rFonts w:ascii="Times New Roman" w:hAnsi="Times New Roman"/>
                <w:sz w:val="14"/>
              </w:rPr>
              <w:t xml:space="preserve"> </w:t>
            </w:r>
            <w:r w:rsidRPr="00504F6A">
              <w:rPr>
                <w:rFonts w:ascii="Times New Roman" w:hAnsi="Times New Roman"/>
                <w:sz w:val="14"/>
              </w:rPr>
              <w:t>подачи заявления.</w:t>
            </w:r>
          </w:p>
        </w:tc>
        <w:tc>
          <w:tcPr>
            <w:tcW w:w="737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b/>
          <w:sz w:val="18"/>
          <w:szCs w:val="28"/>
        </w:rPr>
      </w:pPr>
      <w:r w:rsidRPr="00504F6A">
        <w:rPr>
          <w:rFonts w:ascii="Times New Roman" w:hAnsi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504F6A" w:rsidRPr="00504F6A" w:rsidTr="0077165E">
        <w:trPr>
          <w:trHeight w:val="517"/>
        </w:trPr>
        <w:tc>
          <w:tcPr>
            <w:tcW w:w="2093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04F6A" w:rsidRPr="00504F6A" w:rsidTr="0077165E">
        <w:trPr>
          <w:trHeight w:val="517"/>
        </w:trPr>
        <w:tc>
          <w:tcPr>
            <w:tcW w:w="2093" w:type="dxa"/>
            <w:vMerge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2268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1984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2127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3336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3600" w:type="dxa"/>
            <w:vMerge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  <w:tr w:rsidR="00504F6A" w:rsidRPr="00504F6A" w:rsidTr="0077165E">
        <w:tc>
          <w:tcPr>
            <w:tcW w:w="2093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2268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1984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2127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3336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3600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 w:rsidRPr="00504F6A">
              <w:rPr>
                <w:rFonts w:ascii="Times New Roman" w:hAnsi="Times New Roman"/>
                <w:b/>
                <w:sz w:val="14"/>
              </w:rPr>
              <w:t>6</w:t>
            </w:r>
          </w:p>
        </w:tc>
      </w:tr>
      <w:tr w:rsidR="00504F6A" w:rsidRPr="00504F6A" w:rsidTr="0077165E">
        <w:tc>
          <w:tcPr>
            <w:tcW w:w="15408" w:type="dxa"/>
            <w:gridSpan w:val="6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bCs/>
                <w:sz w:val="1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504F6A" w:rsidRPr="00504F6A" w:rsidTr="0077165E">
        <w:tc>
          <w:tcPr>
            <w:tcW w:w="2093" w:type="dxa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 xml:space="preserve">- Единый портал государственных и муниципальных услуг (функций); 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нет</w:t>
            </w:r>
          </w:p>
        </w:tc>
        <w:tc>
          <w:tcPr>
            <w:tcW w:w="1984" w:type="dxa"/>
          </w:tcPr>
          <w:p w:rsidR="00504F6A" w:rsidRPr="00504F6A" w:rsidRDefault="00504F6A" w:rsidP="00504F6A">
            <w:pPr>
              <w:spacing w:after="0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504F6A" w:rsidRPr="00504F6A" w:rsidRDefault="00504F6A" w:rsidP="00504F6A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</w:t>
            </w:r>
          </w:p>
        </w:tc>
        <w:tc>
          <w:tcPr>
            <w:tcW w:w="3336" w:type="dxa"/>
          </w:tcPr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почта;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МФЦ;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Единый портал государственных и муниципальных услуг (функций);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Портал государственных и муниципальных услуг Воронежской области;</w:t>
            </w:r>
          </w:p>
          <w:p w:rsidR="00504F6A" w:rsidRPr="00504F6A" w:rsidRDefault="00504F6A" w:rsidP="00504F6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4"/>
              </w:rPr>
            </w:pPr>
            <w:r w:rsidRPr="00504F6A">
              <w:rPr>
                <w:rFonts w:ascii="Times New Roman" w:hAnsi="Times New Roman"/>
                <w:sz w:val="14"/>
              </w:rPr>
              <w:t>-  личный прием заявителя.</w:t>
            </w:r>
          </w:p>
        </w:tc>
      </w:tr>
    </w:tbl>
    <w:p w:rsidR="00504F6A" w:rsidRPr="00504F6A" w:rsidRDefault="00504F6A" w:rsidP="00504F6A">
      <w:pPr>
        <w:spacing w:after="0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28"/>
        </w:rPr>
        <w:sectPr w:rsidR="00504F6A" w:rsidRPr="00504F6A" w:rsidSect="0077165E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1237"/>
      </w:tblGrid>
      <w:tr w:rsidR="00504F6A" w:rsidRPr="00504F6A" w:rsidTr="0077165E">
        <w:trPr>
          <w:trHeight w:val="3962"/>
        </w:trPr>
        <w:tc>
          <w:tcPr>
            <w:tcW w:w="5000" w:type="pct"/>
            <w:shd w:val="clear" w:color="auto" w:fill="auto"/>
          </w:tcPr>
          <w:p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lastRenderedPageBreak/>
              <w:t>«Приложение №1</w:t>
            </w:r>
          </w:p>
          <w:p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  <w:r w:rsidRPr="00504F6A">
              <w:rPr>
                <w:rFonts w:ascii="Times New Roman" w:hAnsi="Times New Roman"/>
                <w:sz w:val="16"/>
              </w:rPr>
              <w:t>к Технологической схеме</w:t>
            </w:r>
          </w:p>
          <w:p w:rsidR="00504F6A" w:rsidRPr="00504F6A" w:rsidRDefault="00504F6A" w:rsidP="00504F6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16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ФОРМА ЗАЯВЛЕНИЯ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О ПРИСВОЕНИИ ОБЪЕКТУ АДРЕСАЦИИ АДРЕСА ИЛИ АННУЛИРОВАНИИ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ЕГО АДРЕСА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37"/>
              <w:gridCol w:w="2503"/>
              <w:gridCol w:w="420"/>
              <w:gridCol w:w="504"/>
              <w:gridCol w:w="532"/>
              <w:gridCol w:w="1370"/>
              <w:gridCol w:w="346"/>
              <w:gridCol w:w="435"/>
              <w:gridCol w:w="550"/>
              <w:gridCol w:w="1417"/>
            </w:tblGrid>
            <w:tr w:rsidR="00504F6A" w:rsidRPr="00504F6A" w:rsidTr="0077165E">
              <w:tc>
                <w:tcPr>
                  <w:tcW w:w="63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064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Заявление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1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Заявление принято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регистрационный номер 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листов заявления 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прилагаемых документов ____,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том числе оригиналов ___, копий ____, количество листов в оригиналах ____, копиях 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ФИО должностного лица 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подпись должностного лица ____________</w:t>
                  </w:r>
                </w:p>
              </w:tc>
            </w:tr>
            <w:tr w:rsidR="00504F6A" w:rsidRPr="00504F6A" w:rsidTr="0077165E">
              <w:trPr>
                <w:trHeight w:val="57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----------------------------------------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(наименование органа местного самоуправления)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"__" ____________ ____ г.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Прошу в отношении объекта адресации: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Земельный участок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Сооружение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Машино-место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Здание (строение)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Помещение</w:t>
                  </w: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Присвоить адрес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связи с: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участка(ов) из земель, находящихся в государственной или муниципальной собственности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участка(ов) путем раздела земельного участка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земельного участка, раздел которого осуществляется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раздел которого осуществляется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 путем объединения земельных участков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объединяемых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земельного участка </w:t>
                  </w:r>
                  <w:hyperlink w:anchor="Par57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земельного участка </w:t>
                  </w:r>
                  <w:hyperlink w:anchor="Par57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22"/>
              <w:gridCol w:w="434"/>
              <w:gridCol w:w="3416"/>
              <w:gridCol w:w="1944"/>
              <w:gridCol w:w="1331"/>
              <w:gridCol w:w="1417"/>
            </w:tblGrid>
            <w:tr w:rsidR="00504F6A" w:rsidRPr="00504F6A" w:rsidTr="0077165E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064" w:type="dxa"/>
                  <w:gridSpan w:val="6"/>
                  <w:tcBorders>
                    <w:top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участка(ов) путем выдела из земельного участка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 (за исключением земельного участка, из которого осуществляется выдел)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участка, из которого осуществляется выдел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Адрес земельного участка, из которого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осуществляется выдел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земельного участка(ов) путем перераспределения земельных участков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земельных участков, которые перераспределяются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который перераспределяется </w:t>
                  </w:r>
                  <w:hyperlink w:anchor="Par57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земельного участка, который перераспределяется </w:t>
                  </w:r>
                  <w:hyperlink w:anchor="Par57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Строительством, реконструкцией здания (строения), сооружения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объекта строительства (реконструкции) в соответствии с проектной документацией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      </w:r>
                  <w:hyperlink r:id="rId7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кодексом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здания (строения), сооружения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на котором осуществляется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Переводом жилого помещения в нежилое помещение и нежилого помещения в жилое помещение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помещения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помещения</w:t>
                  </w: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26"/>
              <w:gridCol w:w="444"/>
              <w:gridCol w:w="2209"/>
              <w:gridCol w:w="615"/>
              <w:gridCol w:w="341"/>
              <w:gridCol w:w="303"/>
              <w:gridCol w:w="371"/>
              <w:gridCol w:w="1057"/>
              <w:gridCol w:w="337"/>
              <w:gridCol w:w="994"/>
              <w:gridCol w:w="550"/>
              <w:gridCol w:w="850"/>
            </w:tblGrid>
            <w:tr w:rsidR="00504F6A" w:rsidRPr="00504F6A" w:rsidTr="0077165E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047" w:type="dxa"/>
                  <w:gridSpan w:val="13"/>
                  <w:tcBorders>
                    <w:top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помещения(ий) в здании (строении), сооружении путем раздела здания (строения),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помещения(ий) в здании (строении), сооружении путем раздела помещения, машино-места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Назначение помещения (жилое (нежилое) помещение)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Вид помещения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помещений </w:t>
                  </w:r>
                  <w:hyperlink w:anchor="Par573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помещения, машино-места,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помещения, машино-места, раздел которого осуществляется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помещения в здании (строении), сооружении путем объединения помещений, машино-мест в здании (строении), сооружении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объединяемых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помещения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машино-места в здании, сооружении путем раздела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машино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машино-места (машино-мест) в здании, сооружении путем раздела помещения, машино-места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машино-мест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помещения, машино-места,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помещения, машино-места раздел которого осуществляется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машино-места в здании, сооружении путем объединения помещений, машино-мест в здании, сооружении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объединяемых помещений, машино-мест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Образованием машино-места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Количество образуемыхмашиномест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      </w:r>
                  <w:hyperlink r:id="rId8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Кадастровый номер земельного участка, здания (строения), сооружения, помещения,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машиноместа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 xml:space="preserve">Существующий адрес земельного участка, здания (строения), сооружения, помещения,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машиноместа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      </w:r>
                  <w:hyperlink r:id="rId9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 государственной регистрации недвижимости", адреса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Кадастровый номер земельного участка, здания (строения), сооружения, помещения, машиноместа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      </w: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8"/>
              <w:gridCol w:w="432"/>
              <w:gridCol w:w="3255"/>
              <w:gridCol w:w="2091"/>
              <w:gridCol w:w="1331"/>
              <w:gridCol w:w="1361"/>
            </w:tblGrid>
            <w:tr w:rsidR="00504F6A" w:rsidRPr="00504F6A" w:rsidTr="0077165E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631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Аннулировать адрес объекта адресации: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страны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субъекта Российской Федерации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Наименование муниципального района, городского, муниципального округа или внутригородской территории (для городов федерального значения) в составе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субъекта Российской Федерации, федеральной территории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поселения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внутригородского района городского округа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населенного пункта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элемента планировочной структуры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элемента улично-дорожной сети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земельного участка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здания, сооружения или объекта незавершенного строительства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помещения, расположенного в здании или сооружении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Тип и номер помещения в пределах квартиры (в отношении коммунальных квартир)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связи с: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Исключением из Единого государственного реестра недвижимости указанных в </w:t>
                  </w:r>
                  <w:hyperlink r:id="rId10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части 7 статьи 72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Присвоением объекту адресации нового адреса</w:t>
                  </w: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8"/>
              <w:gridCol w:w="448"/>
              <w:gridCol w:w="421"/>
              <w:gridCol w:w="419"/>
              <w:gridCol w:w="776"/>
              <w:gridCol w:w="1269"/>
              <w:gridCol w:w="150"/>
              <w:gridCol w:w="548"/>
              <w:gridCol w:w="356"/>
              <w:gridCol w:w="1012"/>
              <w:gridCol w:w="359"/>
              <w:gridCol w:w="469"/>
              <w:gridCol w:w="862"/>
              <w:gridCol w:w="550"/>
              <w:gridCol w:w="1221"/>
            </w:tblGrid>
            <w:tr w:rsidR="00504F6A" w:rsidRPr="00504F6A" w:rsidTr="0077165E">
              <w:tc>
                <w:tcPr>
                  <w:tcW w:w="63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418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left="-7"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left="-400" w:right="-62"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кем выдан: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 ____ г.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________ ____ г.</w:t>
                  </w: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Вещное право на объект адресации: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собственности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хозяйственного ведения имуществом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оперативного управления имуществом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пожизненно наследуемого владения земельным участком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право постоянного (бессрочного) пользования земельным участком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Лично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многофункциональном центре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личном кабинете на Едином портале государственных и муниципальных услуг, РПГУ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 личном кабинете федеральной информационной адресной системы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 адрес электронной почты (для сообщения о получении заявления и документов)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Расписку в получении документов прошу: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Выдать лично</w:t>
                  </w:r>
                </w:p>
              </w:tc>
              <w:tc>
                <w:tcPr>
                  <w:tcW w:w="67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Расписка получена: ___________________________________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(подпись заявителя)</w:t>
                  </w: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Направить 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Не направлять</w:t>
                  </w: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432"/>
              <w:gridCol w:w="405"/>
              <w:gridCol w:w="2520"/>
              <w:gridCol w:w="164"/>
              <w:gridCol w:w="849"/>
              <w:gridCol w:w="450"/>
              <w:gridCol w:w="571"/>
              <w:gridCol w:w="388"/>
              <w:gridCol w:w="446"/>
              <w:gridCol w:w="955"/>
              <w:gridCol w:w="441"/>
              <w:gridCol w:w="1118"/>
            </w:tblGrid>
            <w:tr w:rsidR="00504F6A" w:rsidRPr="00504F6A" w:rsidTr="0077165E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9276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Заявитель: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Представитель собственника объекта адресации или лица, обладающего иным вещным правом на объект адресации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кем выдан: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 ____ г.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_________ ____ г.</w:t>
                  </w: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Документы, прилагаемые к заявлению: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Примечание: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2358"/>
              <w:gridCol w:w="3389"/>
              <w:gridCol w:w="1363"/>
              <w:gridCol w:w="1417"/>
            </w:tblGrid>
            <w:tr w:rsidR="00504F6A" w:rsidRPr="00504F6A" w:rsidTr="0077165E">
              <w:tc>
                <w:tcPr>
                  <w:tcW w:w="6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504F6A" w:rsidRPr="00504F6A" w:rsidTr="0077165E">
              <w:tc>
                <w:tcPr>
                  <w:tcW w:w="628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      </w:r>
                  <w:hyperlink r:id="rId11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      </w:r>
                  <w:hyperlink r:id="rId12" w:history="1">
                    <w:r w:rsidRPr="00504F6A">
                      <w:rPr>
                        <w:rFonts w:ascii="Times New Roman" w:hAnsi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 xml:space="preserve"> "Об инновационном центре "Сколково", осуществляющими присвоение, изменение и аннулирование адресов, в целях предоставления </w:t>
                  </w: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государственной услуги.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Настоящим также подтверждаю, что: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сведения, указанные в настоящем заявлении, на дату представления заявления достоверны;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Дата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_________________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_______________________</w:t>
                  </w:r>
                </w:p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(инициалы, фамилия)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"__" ___________ ____ г.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Отметка специалиста, принявшего заявление и приложенные к нему документы:</w:t>
                  </w: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504F6A" w:rsidRPr="00504F6A" w:rsidTr="0077165E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--------------------------------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Par571"/>
            <w:bookmarkEnd w:id="0"/>
            <w:r w:rsidRPr="00504F6A">
              <w:rPr>
                <w:rFonts w:ascii="Times New Roman" w:hAnsi="Times New Roman"/>
                <w:sz w:val="18"/>
                <w:szCs w:val="18"/>
              </w:rPr>
              <w:t>&lt;1&gt; Строка дублируется для каждого объединенного земельного участка.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Par572"/>
            <w:bookmarkEnd w:id="1"/>
            <w:r w:rsidRPr="00504F6A">
              <w:rPr>
                <w:rFonts w:ascii="Times New Roman" w:hAnsi="Times New Roman"/>
                <w:sz w:val="18"/>
                <w:szCs w:val="18"/>
              </w:rPr>
              <w:t>&lt;2&gt; Строка дублируется для каждого перераспределенного земельного участка.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" w:name="Par573"/>
            <w:bookmarkEnd w:id="2"/>
            <w:r w:rsidRPr="00504F6A">
              <w:rPr>
                <w:rFonts w:ascii="Times New Roman" w:hAnsi="Times New Roman"/>
                <w:sz w:val="18"/>
                <w:szCs w:val="18"/>
              </w:rPr>
              <w:t>&lt;3&gt; Строка дублируется для каждого разделенного помещения.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" w:name="Par574"/>
            <w:bookmarkEnd w:id="3"/>
            <w:r w:rsidRPr="00504F6A">
              <w:rPr>
                <w:rFonts w:ascii="Times New Roman" w:hAnsi="Times New Roman"/>
                <w:sz w:val="18"/>
                <w:szCs w:val="18"/>
              </w:rPr>
              <w:t>&lt;4&gt; Строка дублируется для каждого объединенного помещения.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Примечание.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4"/>
              <w:gridCol w:w="546"/>
              <w:gridCol w:w="546"/>
            </w:tblGrid>
            <w:tr w:rsidR="00504F6A" w:rsidRPr="00504F6A" w:rsidTr="0077165E">
              <w:tc>
                <w:tcPr>
                  <w:tcW w:w="564" w:type="dxa"/>
                  <w:tcBorders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:rsidR="00504F6A" w:rsidRPr="00504F6A" w:rsidRDefault="00504F6A" w:rsidP="00504F6A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04F6A">
                    <w:rPr>
                      <w:rFonts w:ascii="Times New Roman" w:hAnsi="Times New Roman"/>
                      <w:sz w:val="18"/>
                      <w:szCs w:val="18"/>
                    </w:rPr>
                    <w:t>).</w:t>
                  </w:r>
                </w:p>
              </w:tc>
            </w:tr>
          </w:tbl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F6A">
              <w:rPr>
                <w:rFonts w:ascii="Times New Roman" w:hAnsi="Times New Roman"/>
                <w:sz w:val="18"/>
                <w:szCs w:val="18"/>
              </w:rPr>
      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      </w:r>
            <w:hyperlink r:id="rId13" w:history="1">
              <w:r w:rsidRPr="00504F6A">
                <w:rPr>
                  <w:rFonts w:ascii="Times New Roman" w:hAnsi="Times New Roman"/>
                  <w:color w:val="0000FF"/>
                  <w:sz w:val="18"/>
                  <w:szCs w:val="18"/>
                </w:rPr>
                <w:t>законом</w:t>
              </w:r>
            </w:hyperlink>
            <w:r w:rsidRPr="00504F6A">
              <w:rPr>
                <w:rFonts w:ascii="Times New Roman" w:hAnsi="Times New Roman"/>
                <w:sz w:val="18"/>
                <w:szCs w:val="18"/>
              </w:rPr>
      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      </w: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04F6A" w:rsidRPr="00504F6A" w:rsidRDefault="00504F6A" w:rsidP="00504F6A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«Приложение №2</w:t>
      </w:r>
    </w:p>
    <w:p w:rsidR="00504F6A" w:rsidRPr="00504F6A" w:rsidRDefault="00504F6A" w:rsidP="00504F6A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contextualSpacing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к Технологической схеме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ФОРМА 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РЕШЕНИЯ О ПРИСВОЕНИИ АДРЕСА ОБЪЕКТУ АДРЕСАЦИИ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(наименование органа местного самоуправления)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(вид документа)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от _______________           N 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 аннулирования адресов, утвержденных постановлением Правительства  Российской  Федерации от 19 ноября 2014 г. N 1221, а также в соответствии с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(указываются реквизиты иных документов, на основании которых принято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решение о присвоении адреса, включая реквизиты правил присвоения, изменения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и аннулирования адресов, утвержденных муниципальными правовыми актами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и нормативными правовыми актами субъектов Российской Федерации - городов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федерального значения до дня вступления в силу Федерального закона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N 443-ФЗ, и/или реквизиты заявления о присвоении адреса объекту адресации)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(наименование органа местного самоуправления)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ПОСТАНОВЛЯЕТ: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1. Присвоить адрес 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(присвоенный объекту адресации адрес)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следующему объекту адресации 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(вид, наименование, описание местонахождения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объекта адресации,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кадастровый номер объекта недвижимости, являющегося объектом адресации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(в случае присвоения адреса поставленному на государственный кадастровый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учет объекту недвижимости),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кадастровые номера, адреса и сведения об объектах недвижимости,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из которых образуется объект адресации (в случае образования объекта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в результате преобразования существующего объекта или объектов),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аннулируемый адрес объекта адресации и уникальный номер аннулируемого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адреса объекта адресации в государственном адресном реестре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(в случае присвоения нового адреса объекту адресации),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другие необходимые сведения, определенные уполномоченным органом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(при наличии)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>_________________________________________________     _____________________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(должность, Ф.И.О.)                          (подпись)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                            М.П.</w:t>
      </w: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</w:p>
    <w:p w:rsidR="00504F6A" w:rsidRPr="00504F6A" w:rsidRDefault="00504F6A" w:rsidP="00504F6A">
      <w:pPr>
        <w:spacing w:after="0"/>
        <w:ind w:firstLine="709"/>
        <w:jc w:val="right"/>
        <w:rPr>
          <w:rFonts w:ascii="Times New Roman" w:hAnsi="Times New Roman"/>
          <w:sz w:val="16"/>
        </w:rPr>
      </w:pPr>
      <w:r w:rsidRPr="00504F6A">
        <w:rPr>
          <w:rFonts w:ascii="Times New Roman" w:hAnsi="Times New Roman"/>
          <w:sz w:val="16"/>
        </w:rPr>
        <w:t>Приложение № 3</w:t>
      </w:r>
    </w:p>
    <w:p w:rsidR="00504F6A" w:rsidRPr="00504F6A" w:rsidRDefault="00504F6A" w:rsidP="00504F6A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  <w:r w:rsidRPr="00504F6A">
        <w:rPr>
          <w:rFonts w:ascii="Times New Roman" w:hAnsi="Times New Roman"/>
          <w:sz w:val="16"/>
        </w:rPr>
        <w:t>к Технологической схеме</w:t>
      </w:r>
    </w:p>
    <w:p w:rsidR="00504F6A" w:rsidRPr="00504F6A" w:rsidRDefault="00504F6A" w:rsidP="00504F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ФОРМА 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РЕШЕНИЯ ОБ АННУЛИРОВАНИИ АДРЕСА ОБЪЕКТА АДРЕСАЦИИ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(наименование органа местного самоуправления)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(вид документа)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от _______________           N 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 аннулирования адресов, утвержденных постановлением  Правительства  Российской  Федерации от 19 ноября 2014 г. N 1221, а также в соответствии с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(указываются реквизиты иных документов, на основании которых принято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решение о присвоении адреса, включая реквизиты правил присвоения, изменения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и аннулирования адресов, утвержденных муниципальными правовыми актами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и нормативными правовыми актами субъектов Российской Федерации - городов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федерального значения до дня вступления в силу Федерального закона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N 443-ФЗ, и/или реквизиты заявления о присвоении адреса объекту адресации)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(наименование органа местного самоуправления, органа государственной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власти субъекта Российской Федерации - города федерального значения или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органа местного самоуправления внутригородского муниципального образования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города федерального значения, уполномоченного законом субъекта Российской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Федерации, а также организации, признаваемой управляющей компанией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в соответствии с Федеральным законом от 28 сентября 2010 г. N 244-ФЗ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"Об инновационном центре "Сколково")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ПОСТАНОВЛЯЕТ: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1. Аннулировать адрес 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(аннулируемый адрес объекта адресации, уникальный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номер аннулируемого адреса объекта адресации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в государственном адресном реестре)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объекта адресации 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(вид и наименование объекта адресации,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кадастровый номер объекта адресации и дату его снятия с кадастрового учета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(в случае аннулирования адреса объекта адресации в связи с прекращением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lastRenderedPageBreak/>
        <w:t xml:space="preserve">     существования объекта адресации и (или) снятия с государственного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кадастрового учета объекта недвижимости, являющегося объектом адресации),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реквизиты решения о присвоении объекту адресации адреса и кадастровый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номер объекта адресации (в случае аннулирования адреса объекта адресации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на основании присвоения этому объекту адресации нового адреса),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другие необходимые сведения, определенные уполномоченным органом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(при наличии)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по причине ________________________________________________________________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(причина аннулирования адреса объекта адресации)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     _____________________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(должность, Ф.И.О.)                          (подпись)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  <w:r w:rsidRPr="00504F6A">
        <w:rPr>
          <w:rFonts w:ascii="Times New Roman" w:eastAsia="Times New Roman" w:hAnsi="Times New Roman"/>
          <w:sz w:val="18"/>
          <w:szCs w:val="28"/>
          <w:lang w:eastAsia="ru-RU"/>
        </w:rPr>
        <w:t xml:space="preserve">                                                                       М.П.</w:t>
      </w: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504F6A" w:rsidRPr="00504F6A" w:rsidRDefault="00504F6A" w:rsidP="00504F6A">
      <w:pPr>
        <w:spacing w:after="0" w:line="240" w:lineRule="auto"/>
        <w:jc w:val="right"/>
        <w:rPr>
          <w:rFonts w:ascii="Times New Roman" w:hAnsi="Times New Roman"/>
          <w:sz w:val="20"/>
        </w:rPr>
        <w:sectPr w:rsidR="00504F6A" w:rsidRPr="00504F6A" w:rsidSect="0077165E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Форма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E550C">
        <w:rPr>
          <w:rFonts w:ascii="Times New Roman" w:hAnsi="Times New Roman"/>
          <w:sz w:val="20"/>
          <w:szCs w:val="20"/>
        </w:rPr>
        <w:t xml:space="preserve">Главе </w:t>
      </w:r>
      <w:r w:rsidR="007E550C" w:rsidRPr="007E550C">
        <w:rPr>
          <w:rFonts w:ascii="Times New Roman" w:hAnsi="Times New Roman"/>
          <w:sz w:val="20"/>
          <w:szCs w:val="20"/>
        </w:rPr>
        <w:t>администрации</w:t>
      </w:r>
      <w:r w:rsidRPr="0056099B">
        <w:rPr>
          <w:rFonts w:ascii="Times New Roman" w:hAnsi="Times New Roman"/>
          <w:sz w:val="20"/>
          <w:szCs w:val="20"/>
        </w:rPr>
        <w:t xml:space="preserve"> </w:t>
      </w:r>
      <w:r w:rsidR="00B76DA6">
        <w:rPr>
          <w:rFonts w:ascii="Times New Roman" w:hAnsi="Times New Roman"/>
          <w:sz w:val="20"/>
          <w:szCs w:val="20"/>
        </w:rPr>
        <w:t>Евстратовского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(Ф.И.О. заявителя,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Прошу Вас рассмотреть представленные документы на предмет перевода нежилого помещения в жилое помещение, расположенного по адресу: г.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14" w:history="1">
        <w:r w:rsidRPr="0056099B">
          <w:rPr>
            <w:rFonts w:ascii="Times New Roman" w:hAnsi="Times New Roman"/>
            <w:sz w:val="20"/>
            <w:szCs w:val="20"/>
          </w:rPr>
          <w:t>ЖК</w:t>
        </w:r>
      </w:hyperlink>
      <w:r w:rsidRPr="0056099B">
        <w:rPr>
          <w:rFonts w:ascii="Times New Roman" w:hAnsi="Times New Roman"/>
          <w:sz w:val="20"/>
          <w:szCs w:val="20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«___» ___________ 20___ г.____________________________________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(подпись)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      </w:t>
      </w: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00EBD" w:rsidRPr="0056099B" w:rsidRDefault="00C00EBD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935EB2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</w:t>
      </w:r>
      <w:bookmarkStart w:id="4" w:name="_GoBack"/>
      <w:bookmarkEnd w:id="4"/>
      <w:r w:rsidR="0056099B" w:rsidRPr="0056099B">
        <w:rPr>
          <w:rFonts w:ascii="Times New Roman" w:hAnsi="Times New Roman"/>
          <w:sz w:val="20"/>
          <w:szCs w:val="20"/>
        </w:rPr>
        <w:t>иложение № 2</w:t>
      </w:r>
    </w:p>
    <w:p w:rsidR="0056099B" w:rsidRPr="0056099B" w:rsidRDefault="0056099B" w:rsidP="0056099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>к Технологической схеме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Образец заявления о переводе нежилого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56099B" w:rsidRPr="0056099B" w:rsidRDefault="007E550C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Главе администрации</w:t>
      </w:r>
      <w:r w:rsidR="0056099B" w:rsidRPr="0056099B">
        <w:rPr>
          <w:rFonts w:ascii="Times New Roman" w:hAnsi="Times New Roman"/>
          <w:sz w:val="20"/>
          <w:szCs w:val="20"/>
        </w:rPr>
        <w:t xml:space="preserve"> </w:t>
      </w:r>
      <w:r w:rsidR="00B76DA6">
        <w:rPr>
          <w:rFonts w:ascii="Times New Roman" w:hAnsi="Times New Roman"/>
          <w:sz w:val="20"/>
          <w:szCs w:val="20"/>
        </w:rPr>
        <w:t>Евстратовского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6099B">
        <w:rPr>
          <w:rFonts w:ascii="Times New Roman" w:hAnsi="Times New Roman"/>
          <w:sz w:val="20"/>
          <w:szCs w:val="20"/>
        </w:rPr>
        <w:t xml:space="preserve"> сельского поселения поселения 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</w:rPr>
        <w:t>____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ХХХХХХХХХХ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руководителя)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Иванова Ивана Ивановича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(Ф.И.О. заявителя,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Паспорт серия 1234 № 123456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выдан УФМС России по Воронежской области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12.12.2012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(паспортные данные)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_______________________________________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(по доверенности в интересах)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  <w:u w:val="single"/>
        </w:rPr>
      </w:pP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 xml:space="preserve">проживающего по адресу: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br/>
        <w:t>рп.Н.Кисляй, ул. ХХХХХХ д.Х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(адрес регистрации собственника)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FF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Заявление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о переводе нежилого помещения в жилое помещение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рп Нижний Кисляй, ул.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ХХХХ,</w:t>
      </w:r>
      <w:r w:rsidRPr="0056099B">
        <w:rPr>
          <w:rFonts w:ascii="Times New Roman" w:hAnsi="Times New Roman"/>
          <w:sz w:val="18"/>
          <w:szCs w:val="18"/>
        </w:rPr>
        <w:t xml:space="preserve"> дом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Х</w:t>
      </w:r>
      <w:r w:rsidRPr="0056099B">
        <w:rPr>
          <w:rFonts w:ascii="Times New Roman" w:hAnsi="Times New Roman"/>
          <w:sz w:val="18"/>
          <w:szCs w:val="18"/>
        </w:rPr>
        <w:t xml:space="preserve"> корп. ____ помещение №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16</w:t>
      </w:r>
      <w:r w:rsidRPr="0056099B">
        <w:rPr>
          <w:rFonts w:ascii="Times New Roman" w:hAnsi="Times New Roman"/>
          <w:color w:val="0000FF"/>
          <w:sz w:val="18"/>
          <w:szCs w:val="18"/>
        </w:rPr>
        <w:t>,</w:t>
      </w:r>
      <w:r w:rsidRPr="0056099B">
        <w:rPr>
          <w:rFonts w:ascii="Times New Roman" w:hAnsi="Times New Roman"/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56099B">
        <w:rPr>
          <w:rFonts w:ascii="Times New Roman" w:hAnsi="Times New Roman"/>
          <w:i/>
          <w:color w:val="0000FF"/>
          <w:sz w:val="18"/>
          <w:szCs w:val="18"/>
          <w:u w:val="single"/>
        </w:rPr>
        <w:t>36:34:0101011:999</w:t>
      </w:r>
      <w:r w:rsidRPr="0056099B">
        <w:rPr>
          <w:rFonts w:ascii="Times New Roman" w:hAnsi="Times New Roman"/>
          <w:sz w:val="18"/>
          <w:szCs w:val="18"/>
        </w:rPr>
        <w:t xml:space="preserve"> для организации жилого помещения.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С условиями и порядком перевода, а также с требованиями по использованию жилого помещения после перевода ознакомлен (</w:t>
      </w:r>
      <w:hyperlink r:id="rId15" w:history="1">
        <w:r w:rsidRPr="0056099B">
          <w:rPr>
            <w:rFonts w:ascii="Times New Roman" w:hAnsi="Times New Roman"/>
            <w:sz w:val="18"/>
            <w:szCs w:val="18"/>
          </w:rPr>
          <w:t>ЖК</w:t>
        </w:r>
      </w:hyperlink>
      <w:r w:rsidRPr="0056099B">
        <w:rPr>
          <w:rFonts w:ascii="Times New Roman" w:hAnsi="Times New Roman"/>
          <w:sz w:val="18"/>
          <w:szCs w:val="18"/>
        </w:rPr>
        <w:t xml:space="preserve"> РФ, законодательство о градостроительной деятельности).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56099B" w:rsidRPr="0056099B" w:rsidRDefault="0056099B" w:rsidP="0056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8"/>
          <w:szCs w:val="18"/>
        </w:rPr>
      </w:pPr>
      <w:r w:rsidRPr="0056099B">
        <w:rPr>
          <w:rFonts w:ascii="Times New Roman" w:hAnsi="Times New Roman"/>
          <w:sz w:val="18"/>
          <w:szCs w:val="18"/>
        </w:rPr>
        <w:t xml:space="preserve">    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>02.10.2015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Подпись</w:t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</w:r>
      <w:r w:rsidRPr="0056099B">
        <w:rPr>
          <w:rFonts w:ascii="Times New Roman" w:hAnsi="Times New Roman"/>
          <w:i/>
          <w:color w:val="0000FF"/>
          <w:sz w:val="18"/>
          <w:szCs w:val="18"/>
        </w:rPr>
        <w:tab/>
        <w:t>И.И. Иванов</w:t>
      </w:r>
    </w:p>
    <w:sectPr w:rsidR="0056099B" w:rsidRPr="0056099B" w:rsidSect="00C00EBD">
      <w:headerReference w:type="even" r:id="rId16"/>
      <w:headerReference w:type="default" r:id="rId17"/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F08" w:rsidRDefault="004E6F08">
      <w:pPr>
        <w:spacing w:after="0" w:line="240" w:lineRule="auto"/>
      </w:pPr>
      <w:r>
        <w:separator/>
      </w:r>
    </w:p>
  </w:endnote>
  <w:endnote w:type="continuationSeparator" w:id="1">
    <w:p w:rsidR="004E6F08" w:rsidRDefault="004E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F08" w:rsidRDefault="004E6F08">
      <w:pPr>
        <w:spacing w:after="0" w:line="240" w:lineRule="auto"/>
      </w:pPr>
      <w:r>
        <w:separator/>
      </w:r>
    </w:p>
  </w:footnote>
  <w:footnote w:type="continuationSeparator" w:id="1">
    <w:p w:rsidR="004E6F08" w:rsidRDefault="004E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A6" w:rsidRDefault="00B76DA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A6" w:rsidRDefault="00B76DA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055"/>
    <w:rsid w:val="00013C9C"/>
    <w:rsid w:val="000145EA"/>
    <w:rsid w:val="000646FE"/>
    <w:rsid w:val="00073D05"/>
    <w:rsid w:val="000977B0"/>
    <w:rsid w:val="000A3379"/>
    <w:rsid w:val="000C0A74"/>
    <w:rsid w:val="0012113C"/>
    <w:rsid w:val="00141AD7"/>
    <w:rsid w:val="0014653E"/>
    <w:rsid w:val="0019360C"/>
    <w:rsid w:val="001E2B2B"/>
    <w:rsid w:val="00206987"/>
    <w:rsid w:val="00212E40"/>
    <w:rsid w:val="00230E16"/>
    <w:rsid w:val="00286E5F"/>
    <w:rsid w:val="002B6D50"/>
    <w:rsid w:val="00305211"/>
    <w:rsid w:val="00313F76"/>
    <w:rsid w:val="00314208"/>
    <w:rsid w:val="00355184"/>
    <w:rsid w:val="00360E69"/>
    <w:rsid w:val="003C6170"/>
    <w:rsid w:val="00401D9F"/>
    <w:rsid w:val="00415924"/>
    <w:rsid w:val="004227F5"/>
    <w:rsid w:val="00456FE6"/>
    <w:rsid w:val="00473A8F"/>
    <w:rsid w:val="00481ADE"/>
    <w:rsid w:val="004E6F08"/>
    <w:rsid w:val="00501C4B"/>
    <w:rsid w:val="00504F6A"/>
    <w:rsid w:val="0056099B"/>
    <w:rsid w:val="00574733"/>
    <w:rsid w:val="00593E64"/>
    <w:rsid w:val="005A7A7A"/>
    <w:rsid w:val="005C5572"/>
    <w:rsid w:val="00642C04"/>
    <w:rsid w:val="00667CE9"/>
    <w:rsid w:val="006D4A20"/>
    <w:rsid w:val="006F06E2"/>
    <w:rsid w:val="007450CD"/>
    <w:rsid w:val="0077165E"/>
    <w:rsid w:val="007C16A4"/>
    <w:rsid w:val="007E550C"/>
    <w:rsid w:val="008638F9"/>
    <w:rsid w:val="00890972"/>
    <w:rsid w:val="0089316F"/>
    <w:rsid w:val="008C1619"/>
    <w:rsid w:val="008D1816"/>
    <w:rsid w:val="00935EB2"/>
    <w:rsid w:val="00966BC3"/>
    <w:rsid w:val="00A36565"/>
    <w:rsid w:val="00A573A6"/>
    <w:rsid w:val="00AD7814"/>
    <w:rsid w:val="00AE1099"/>
    <w:rsid w:val="00B120A6"/>
    <w:rsid w:val="00B76DA6"/>
    <w:rsid w:val="00B91D85"/>
    <w:rsid w:val="00BE25D0"/>
    <w:rsid w:val="00BE6295"/>
    <w:rsid w:val="00C00EBD"/>
    <w:rsid w:val="00C230CB"/>
    <w:rsid w:val="00C4466D"/>
    <w:rsid w:val="00C45B4A"/>
    <w:rsid w:val="00C56878"/>
    <w:rsid w:val="00C7493A"/>
    <w:rsid w:val="00C75A5A"/>
    <w:rsid w:val="00D06505"/>
    <w:rsid w:val="00D47472"/>
    <w:rsid w:val="00D55938"/>
    <w:rsid w:val="00DF1C0F"/>
    <w:rsid w:val="00E41F89"/>
    <w:rsid w:val="00E65E1C"/>
    <w:rsid w:val="00E95D35"/>
    <w:rsid w:val="00EC16CF"/>
    <w:rsid w:val="00EC6055"/>
    <w:rsid w:val="00F012AF"/>
    <w:rsid w:val="00F0403D"/>
    <w:rsid w:val="00F716D5"/>
    <w:rsid w:val="00F960D0"/>
    <w:rsid w:val="00FA75E6"/>
    <w:rsid w:val="00FB2F63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D5593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E2B2B"/>
  </w:style>
  <w:style w:type="table" w:customStyle="1" w:styleId="51">
    <w:name w:val="Сетка таблицы5"/>
    <w:basedOn w:val="a1"/>
    <w:next w:val="a7"/>
    <w:uiPriority w:val="59"/>
    <w:rsid w:val="001E2B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7"/>
    <w:uiPriority w:val="59"/>
    <w:rsid w:val="001E2B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56099B"/>
  </w:style>
  <w:style w:type="table" w:customStyle="1" w:styleId="61">
    <w:name w:val="Сетка таблицы6"/>
    <w:basedOn w:val="a1"/>
    <w:next w:val="a7"/>
    <w:uiPriority w:val="59"/>
    <w:rsid w:val="00560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560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04F6A"/>
  </w:style>
  <w:style w:type="table" w:customStyle="1" w:styleId="71">
    <w:name w:val="Сетка таблицы7"/>
    <w:basedOn w:val="a1"/>
    <w:next w:val="a7"/>
    <w:uiPriority w:val="59"/>
    <w:rsid w:val="00504F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7"/>
    <w:uiPriority w:val="59"/>
    <w:rsid w:val="00504F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F932CA75011B4DD40BFA5B3F88F74FD2373A6132E080FA7B290BAEFCEA2464FD83CC71A0F8E5914B290A634qBf8J" TargetMode="External"/><Relationship Id="rId13" Type="http://schemas.openxmlformats.org/officeDocument/2006/relationships/hyperlink" Target="consultantplus://offline/ref=C75F932CA75011B4DD40BFA5B3F88F74FD227FAA172E080FA7B290BAEFCEA2464FD83CC71A0F8E5914B290A634qBf8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5F932CA75011B4DD40BFA5B3F88F74FD227CA7102C080FA7B290BAEFCEA2464FD83CC71A0F8E5914B290A634qBf8J" TargetMode="External"/><Relationship Id="rId12" Type="http://schemas.openxmlformats.org/officeDocument/2006/relationships/hyperlink" Target="consultantplus://offline/ref=C75F932CA75011B4DD40BFA5B3F88F74FD227FAA172E080FA7B290BAEFCEA2464FD83CC71A0F8E5914B290A634qBf8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5F932CA75011B4DD40BFA5B3F88F74FD227FAA172E080FA7B290BAEFCEA2464FD83CC71A0F8E5914B290A634qBf8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E72189119333675861970A7AB9C0A067B948F86AA5EC51F159D8F6CCBXDc8M" TargetMode="External"/><Relationship Id="rId10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5F932CA75011B4DD40BFA5B3F88F74FD2373A6132E080FA7B290BAEFCEA2464FD83CC71A0F8E5914B290A634qBf8J" TargetMode="External"/><Relationship Id="rId14" Type="http://schemas.openxmlformats.org/officeDocument/2006/relationships/hyperlink" Target="consultantplus://offline/ref=7E72189119333675861970A7AB9C0A067B948F86AA5EC51F159D8F6CCBXD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27</Pages>
  <Words>7818</Words>
  <Characters>44569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2024-06-20T11:40:00Z</cp:lastPrinted>
  <dcterms:created xsi:type="dcterms:W3CDTF">2024-09-25T11:40:00Z</dcterms:created>
  <dcterms:modified xsi:type="dcterms:W3CDTF">2024-09-27T13:36:00Z</dcterms:modified>
</cp:coreProperties>
</file>